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D9" w:rsidRDefault="005E6AD9">
      <w:pPr>
        <w:widowControl/>
        <w:rPr>
          <w:rFonts w:asciiTheme="minorHAnsi" w:hAnsiTheme="minorHAnsi" w:cstheme="minorHAnsi"/>
          <w:b/>
        </w:rPr>
      </w:pPr>
      <w:bookmarkStart w:id="0" w:name="_GoBack"/>
      <w:bookmarkEnd w:id="0"/>
      <w:r w:rsidRPr="000373A6">
        <w:rPr>
          <w:noProof/>
        </w:rPr>
        <w:drawing>
          <wp:inline distT="0" distB="0" distL="0" distR="0" wp14:anchorId="7AFB9B07" wp14:editId="217748CA">
            <wp:extent cx="1828800" cy="866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D9" w:rsidRPr="005E6AD9" w:rsidRDefault="005E6AD9" w:rsidP="005E6AD9">
      <w:pPr>
        <w:widowControl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A5525" w:rsidRPr="005E6AD9" w:rsidRDefault="009A5525" w:rsidP="005E6AD9">
      <w:pPr>
        <w:widowControl/>
        <w:jc w:val="center"/>
        <w:rPr>
          <w:rFonts w:asciiTheme="minorHAnsi" w:eastAsia="PMingLiU" w:hAnsiTheme="minorHAnsi" w:cstheme="minorHAnsi"/>
          <w:b/>
          <w:sz w:val="32"/>
          <w:szCs w:val="32"/>
        </w:rPr>
      </w:pPr>
      <w:r w:rsidRPr="005E6AD9">
        <w:rPr>
          <w:rFonts w:asciiTheme="minorHAnsi" w:hAnsiTheme="minorHAnsi" w:cstheme="minorHAnsi"/>
          <w:b/>
          <w:sz w:val="32"/>
          <w:szCs w:val="32"/>
        </w:rPr>
        <w:t>Questions to Answer When Designing a Sales Kit</w:t>
      </w:r>
    </w:p>
    <w:p w:rsidR="009A5525" w:rsidRPr="005E6AD9" w:rsidRDefault="009A5525" w:rsidP="005E6AD9">
      <w:pPr>
        <w:widowControl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360"/>
        <w:jc w:val="center"/>
        <w:rPr>
          <w:rFonts w:asciiTheme="minorHAnsi" w:eastAsia="PMingLiU" w:hAnsiTheme="minorHAnsi" w:cstheme="minorHAnsi"/>
          <w:sz w:val="32"/>
          <w:szCs w:val="32"/>
        </w:rPr>
      </w:pP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is the purpose of this publication?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can you tell the designer about your USP? (who comes to buy from you and why, from their perspective)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Who is your audience for this piece?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Who is your competition?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do you know about them?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is the role of this piece in your overall strategy?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are the specifications of this project? (number of pieces to be printed, number of colors you will use and so on)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What’s the general image you’d like to project?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Does your organization have a style sheet that must be followed?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Do you have any graphics, colors or photos that the designer should include?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Who will write the copy?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Will the copy and the art come to the designers in hard-copy or on disk?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If it comes on disk, what can you tell them about your computer system and your level of expertise in file transfer?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is your budget?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What is your time line?</w:t>
      </w:r>
    </w:p>
    <w:p w:rsidR="009A5525" w:rsidRPr="008210A3" w:rsidRDefault="009A5525" w:rsidP="001B4919">
      <w:pPr>
        <w:pStyle w:val="Level1"/>
        <w:widowControl/>
        <w:numPr>
          <w:ilvl w:val="0"/>
          <w:numId w:val="1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  <w:tab w:val="left" w:pos="10152"/>
        </w:tabs>
        <w:spacing w:after="240"/>
        <w:rPr>
          <w:rFonts w:asciiTheme="minorHAnsi" w:eastAsia="PMingLiU" w:hAnsiTheme="minorHAnsi" w:cstheme="minorHAnsi"/>
        </w:rPr>
      </w:pPr>
      <w:r w:rsidRPr="008210A3">
        <w:rPr>
          <w:rFonts w:asciiTheme="minorHAnsi" w:eastAsia="PMingLiU" w:hAnsiTheme="minorHAnsi" w:cstheme="minorHAnsi"/>
        </w:rPr>
        <w:t>Do you have preferred vendors for printing, photography and so on?</w:t>
      </w:r>
    </w:p>
    <w:p w:rsidR="009A5525" w:rsidRDefault="009A552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</w:p>
    <w:p w:rsidR="005E6AD9" w:rsidRDefault="005E6AD9" w:rsidP="005E6AD9"/>
    <w:p w:rsidR="005E6AD9" w:rsidRPr="0002544D" w:rsidRDefault="005E6AD9" w:rsidP="005E6AD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LERN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proofErr w:type="spellStart"/>
      <w:r>
        <w:rPr>
          <w:rFonts w:ascii="Verdana" w:hAnsi="Verdana"/>
          <w:b/>
          <w:sz w:val="18"/>
          <w:szCs w:val="18"/>
        </w:rPr>
        <w:t>Ph</w:t>
      </w:r>
      <w:proofErr w:type="spellEnd"/>
      <w:r>
        <w:rPr>
          <w:rFonts w:ascii="Verdana" w:hAnsi="Verdana"/>
          <w:b/>
          <w:sz w:val="18"/>
          <w:szCs w:val="18"/>
        </w:rPr>
        <w:t>: 800-678-5376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hyperlink r:id="rId6" w:history="1">
        <w:r w:rsidRPr="00E11857">
          <w:rPr>
            <w:rStyle w:val="Hyperlink"/>
            <w:rFonts w:ascii="Verdana" w:hAnsi="Verdana"/>
            <w:b/>
            <w:sz w:val="18"/>
            <w:szCs w:val="18"/>
          </w:rPr>
          <w:t>www.lern.org</w:t>
        </w:r>
      </w:hyperlink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Info@lern.org</w:t>
      </w:r>
    </w:p>
    <w:p w:rsidR="005E6AD9" w:rsidRPr="008210A3" w:rsidRDefault="005E6AD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</w:p>
    <w:sectPr w:rsidR="005E6AD9" w:rsidRPr="008210A3" w:rsidSect="005E6AD9">
      <w:pgSz w:w="12240" w:h="15840"/>
      <w:pgMar w:top="630" w:right="1008" w:bottom="1440" w:left="100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B4A6C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92" w:hanging="720"/>
        </w:pPr>
        <w:rPr>
          <w:rFonts w:ascii="PMingLiU" w:eastAsia="PMingLiU" w:hAnsi="PMingLiU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25"/>
    <w:rsid w:val="001B4919"/>
    <w:rsid w:val="00357402"/>
    <w:rsid w:val="005E6AD9"/>
    <w:rsid w:val="008210A3"/>
    <w:rsid w:val="009A5525"/>
    <w:rsid w:val="00C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4046CBD-C483-40AC-ACA0-CE733858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92" w:hanging="720"/>
    </w:pPr>
  </w:style>
  <w:style w:type="character" w:styleId="Hyperlink">
    <w:name w:val="Hyperlink"/>
    <w:basedOn w:val="DefaultParagraphFont"/>
    <w:uiPriority w:val="99"/>
    <w:unhideWhenUsed/>
    <w:rsid w:val="005E6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rn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Resources Network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Julie Coates</cp:lastModifiedBy>
  <cp:revision>2</cp:revision>
  <dcterms:created xsi:type="dcterms:W3CDTF">2018-05-13T20:58:00Z</dcterms:created>
  <dcterms:modified xsi:type="dcterms:W3CDTF">2018-05-13T20:58:00Z</dcterms:modified>
</cp:coreProperties>
</file>